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EB5DAB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S</w:t>
      </w:r>
      <w:r w:rsidR="00BA0332">
        <w:rPr>
          <w:rFonts w:ascii="Timpani" w:hAnsi="Timpani"/>
          <w:b/>
          <w:sz w:val="28"/>
          <w:szCs w:val="28"/>
        </w:rPr>
        <w:t>portowy Janów Lubelski</w:t>
      </w:r>
      <w:r w:rsidR="00CE101F">
        <w:rPr>
          <w:rFonts w:ascii="Timpani" w:hAnsi="Timpani"/>
          <w:b/>
          <w:sz w:val="28"/>
          <w:szCs w:val="28"/>
        </w:rPr>
        <w:t xml:space="preserve"> 2025</w:t>
      </w:r>
    </w:p>
    <w:p w:rsidR="00F5035D" w:rsidRDefault="00CE101F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16 luty do 22</w:t>
      </w:r>
      <w:r w:rsidR="00EB5DAB">
        <w:rPr>
          <w:rFonts w:ascii="Timpani" w:hAnsi="Timpani"/>
          <w:b/>
          <w:sz w:val="28"/>
          <w:szCs w:val="28"/>
        </w:rPr>
        <w:t xml:space="preserve"> lutego 2024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CE101F">
        <w:rPr>
          <w:b/>
        </w:rPr>
        <w:t>od 16.02.2025</w:t>
      </w:r>
      <w:r w:rsidR="003919AA">
        <w:rPr>
          <w:b/>
        </w:rPr>
        <w:t xml:space="preserve"> do </w:t>
      </w:r>
      <w:r w:rsidR="00CE101F">
        <w:rPr>
          <w:b/>
        </w:rPr>
        <w:t>22</w:t>
      </w:r>
      <w:r w:rsidR="00CE101F">
        <w:rPr>
          <w:b/>
        </w:rPr>
        <w:t xml:space="preserve">.02.2025 </w:t>
      </w:r>
      <w:r w:rsidR="00CE101F">
        <w:rPr>
          <w:b/>
        </w:rPr>
        <w:t>(</w:t>
      </w:r>
      <w:bookmarkStart w:id="0" w:name="_GoBack"/>
      <w:bookmarkEnd w:id="0"/>
      <w:r w:rsidRPr="00BA0332">
        <w:rPr>
          <w:b/>
        </w:rPr>
        <w:t>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</w:t>
      </w:r>
      <w:r w:rsidR="003919AA">
        <w:rPr>
          <w:sz w:val="20"/>
        </w:rPr>
        <w:t>rat    ortopedyczny lub okulary,</w:t>
      </w:r>
      <w:r>
        <w:rPr>
          <w:sz w:val="20"/>
        </w:rPr>
        <w:t xml:space="preserve">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3919AA"/>
    <w:rsid w:val="003F3387"/>
    <w:rsid w:val="00404F2E"/>
    <w:rsid w:val="00463651"/>
    <w:rsid w:val="00490B6C"/>
    <w:rsid w:val="00512CC6"/>
    <w:rsid w:val="005265A1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CE101F"/>
    <w:rsid w:val="00DA2603"/>
    <w:rsid w:val="00DF4FB8"/>
    <w:rsid w:val="00EB5DAB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98EE-2704-4AF4-BF1F-FAAD2DC3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9</cp:revision>
  <dcterms:created xsi:type="dcterms:W3CDTF">2019-01-28T05:54:00Z</dcterms:created>
  <dcterms:modified xsi:type="dcterms:W3CDTF">2024-12-23T09:47:00Z</dcterms:modified>
</cp:coreProperties>
</file>